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32D4" w14:textId="1FE9CBB0" w:rsidR="001D7624" w:rsidRDefault="001A42EE" w:rsidP="00E33503">
      <w:r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6737D3FC" wp14:editId="1E67A84A">
                <wp:simplePos x="0" y="0"/>
                <wp:positionH relativeFrom="column">
                  <wp:posOffset>105355</wp:posOffset>
                </wp:positionH>
                <wp:positionV relativeFrom="paragraph">
                  <wp:posOffset>73550</wp:posOffset>
                </wp:positionV>
                <wp:extent cx="2393315" cy="2512612"/>
                <wp:effectExtent l="0" t="0" r="2603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25126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72C02" id="Rectangle 2" o:spid="_x0000_s1026" style="position:absolute;margin-left:8.3pt;margin-top:5.8pt;width:188.45pt;height:197.85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8039A00" wp14:editId="3E4E0005">
                <wp:simplePos x="0" y="0"/>
                <wp:positionH relativeFrom="page">
                  <wp:posOffset>2838616</wp:posOffset>
                </wp:positionH>
                <wp:positionV relativeFrom="page">
                  <wp:posOffset>159027</wp:posOffset>
                </wp:positionV>
                <wp:extent cx="4620260" cy="1327868"/>
                <wp:effectExtent l="0" t="0" r="8890" b="5715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0260" cy="1327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C8123" w14:textId="334ABCFC" w:rsidR="00277DF9" w:rsidRDefault="00277DF9" w:rsidP="00277DF9">
                            <w:pPr>
                              <w:pStyle w:val="Heading1"/>
                              <w:spacing w:after="0"/>
                              <w:rPr>
                                <w:rFonts w:ascii="Arial Rounded MT Bold" w:hAnsi="Arial Rounded MT Bold" w:cs="Dreaming Outloud Script Pro"/>
                                <w:b w:val="0"/>
                                <w:color w:val="000000" w:themeColor="text1"/>
                                <w:spacing w:val="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 w:cs="Dreaming Outloud Script Pro"/>
                                <w:b w:val="0"/>
                                <w:color w:val="000000" w:themeColor="text1"/>
                                <w:spacing w:val="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Stop the Chaos</w:t>
                            </w:r>
                            <w:r w:rsidR="001A42EE">
                              <w:rPr>
                                <w:rFonts w:ascii="Arial Rounded MT Bold" w:hAnsi="Arial Rounded MT Bold" w:cs="Dreaming Outloud Script Pro"/>
                                <w:b w:val="0"/>
                                <w:color w:val="000000" w:themeColor="text1"/>
                                <w:spacing w:val="0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04D575DC" w14:textId="2CFDEEB6" w:rsidR="00277DF9" w:rsidRPr="003429F3" w:rsidRDefault="00F85E6F" w:rsidP="003429F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 w:rsidRPr="001A42EE">
                              <w:rPr>
                                <w:rFonts w:ascii="Arial Rounded MT Bold" w:hAnsi="Arial Rounded MT Bold"/>
                                <w:color w:val="FF0000"/>
                                <w:sz w:val="96"/>
                                <w:szCs w:val="96"/>
                              </w:rPr>
                              <w:t>S</w:t>
                            </w:r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ave</w:t>
                            </w:r>
                            <w:r w:rsidR="00277DF9" w:rsidRPr="003429F3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A42EE">
                              <w:rPr>
                                <w:rFonts w:ascii="Arial Rounded MT Bold" w:hAnsi="Arial Rounded MT Bold"/>
                                <w:color w:val="FF0000"/>
                                <w:sz w:val="96"/>
                                <w:szCs w:val="96"/>
                              </w:rPr>
                              <w:t>O</w:t>
                            </w:r>
                            <w:r w:rsidR="00277DF9" w:rsidRPr="003429F3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 xml:space="preserve">ur </w:t>
                            </w:r>
                            <w:r w:rsidR="00277DF9" w:rsidRPr="001A42EE">
                              <w:rPr>
                                <w:rFonts w:ascii="Arial Rounded MT Bold" w:hAnsi="Arial Rounded MT Bold"/>
                                <w:color w:val="FF0000"/>
                                <w:sz w:val="96"/>
                                <w:szCs w:val="96"/>
                              </w:rPr>
                              <w:t>S</w:t>
                            </w:r>
                            <w:r w:rsidR="00277DF9" w:rsidRPr="003429F3"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ervices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39A00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223.5pt;margin-top:12.5pt;width:363.8pt;height:104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" filled="f" stroked="f" strokeweight="0" insetpen="t">
                <o:lock v:ext="edit" shapetype="t"/>
                <v:textbox inset="2.85pt,2.85pt,2.85pt,2.85pt">
                  <w:txbxContent>
                    <w:p w14:paraId="396C8123" w14:textId="334ABCFC" w:rsidR="00277DF9" w:rsidRDefault="00277DF9" w:rsidP="00277DF9">
                      <w:pPr>
                        <w:pStyle w:val="Heading1"/>
                        <w:spacing w:after="0"/>
                        <w:rPr>
                          <w:rFonts w:ascii="Arial Rounded MT Bold" w:hAnsi="Arial Rounded MT Bold" w:cs="Dreaming Outloud Script Pro"/>
                          <w:b w:val="0"/>
                          <w:color w:val="000000" w:themeColor="text1"/>
                          <w:spacing w:val="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 w:cs="Dreaming Outloud Script Pro"/>
                          <w:b w:val="0"/>
                          <w:color w:val="000000" w:themeColor="text1"/>
                          <w:spacing w:val="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Stop the Chaos</w:t>
                      </w:r>
                      <w:r w:rsidR="001A42EE">
                        <w:rPr>
                          <w:rFonts w:ascii="Arial Rounded MT Bold" w:hAnsi="Arial Rounded MT Bold" w:cs="Dreaming Outloud Script Pro"/>
                          <w:b w:val="0"/>
                          <w:color w:val="000000" w:themeColor="text1"/>
                          <w:spacing w:val="0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04D575DC" w14:textId="2CFDEEB6" w:rsidR="00277DF9" w:rsidRPr="003429F3" w:rsidRDefault="00F85E6F" w:rsidP="003429F3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 w:rsidRPr="001A42EE">
                        <w:rPr>
                          <w:rFonts w:ascii="Arial Rounded MT Bold" w:hAnsi="Arial Rounded MT Bold"/>
                          <w:color w:val="FF0000"/>
                          <w:sz w:val="96"/>
                          <w:szCs w:val="96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ave</w:t>
                      </w:r>
                      <w:r w:rsidR="00277DF9" w:rsidRPr="003429F3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 xml:space="preserve"> </w:t>
                      </w:r>
                      <w:r w:rsidRPr="001A42EE">
                        <w:rPr>
                          <w:rFonts w:ascii="Arial Rounded MT Bold" w:hAnsi="Arial Rounded MT Bold"/>
                          <w:color w:val="FF0000"/>
                          <w:sz w:val="96"/>
                          <w:szCs w:val="96"/>
                        </w:rPr>
                        <w:t>O</w:t>
                      </w:r>
                      <w:r w:rsidR="00277DF9" w:rsidRPr="003429F3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 xml:space="preserve">ur </w:t>
                      </w:r>
                      <w:r w:rsidR="00277DF9" w:rsidRPr="001A42EE">
                        <w:rPr>
                          <w:rFonts w:ascii="Arial Rounded MT Bold" w:hAnsi="Arial Rounded MT Bold"/>
                          <w:color w:val="FF0000"/>
                          <w:sz w:val="96"/>
                          <w:szCs w:val="96"/>
                        </w:rPr>
                        <w:t>S</w:t>
                      </w:r>
                      <w:r w:rsidR="00277DF9" w:rsidRPr="003429F3"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0EC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4A739D6" wp14:editId="127F8EF3">
                <wp:simplePos x="0" y="0"/>
                <wp:positionH relativeFrom="page">
                  <wp:posOffset>2727297</wp:posOffset>
                </wp:positionH>
                <wp:positionV relativeFrom="page">
                  <wp:posOffset>159026</wp:posOffset>
                </wp:positionV>
                <wp:extent cx="4869871" cy="1226820"/>
                <wp:effectExtent l="0" t="0" r="26035" b="11430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69871" cy="12268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B25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FB120" id="AutoShape 71" o:spid="_x0000_s1026" style="position:absolute;margin-left:214.75pt;margin-top:12.5pt;width:383.45pt;height:96.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" fillcolor="#ffcb25" strokecolor="black [3213]" strokeweight="1.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14:paraId="4EE395B7" w14:textId="0D4F78A8" w:rsidR="003E6F76" w:rsidRPr="00E33503" w:rsidRDefault="001A42EE" w:rsidP="00E3350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E242C5" wp14:editId="1F090DC6">
                <wp:simplePos x="0" y="0"/>
                <wp:positionH relativeFrom="column">
                  <wp:posOffset>2705265</wp:posOffset>
                </wp:positionH>
                <wp:positionV relativeFrom="paragraph">
                  <wp:posOffset>1082068</wp:posOffset>
                </wp:positionV>
                <wp:extent cx="4086252" cy="876189"/>
                <wp:effectExtent l="0" t="0" r="0" b="635"/>
                <wp:wrapNone/>
                <wp:docPr id="5594150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52" cy="876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44450" w14:textId="77777777" w:rsidR="00156F1B" w:rsidRDefault="00156F1B" w:rsidP="00156F1B">
                            <w:pPr>
                              <w:pStyle w:val="address"/>
                              <w:spacing w:line="360" w:lineRule="auto"/>
                              <w:rPr>
                                <w:rFonts w:ascii="Congenial" w:hAnsi="Congenial" w:cs="Lucida Sans Unicode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06926CEF" w14:textId="272EFE73" w:rsidR="00F54CBE" w:rsidRPr="00156F1B" w:rsidRDefault="00F54CBE" w:rsidP="00156F1B">
                            <w:pPr>
                              <w:pStyle w:val="address"/>
                              <w:spacing w:line="360" w:lineRule="auto"/>
                              <w:rPr>
                                <w:rFonts w:ascii="Congenial" w:hAnsi="Congenial" w:cs="Lucida Sans Unicode"/>
                                <w:b/>
                                <w:bCs/>
                                <w:color w:val="FFFFFF" w:themeColor="background1"/>
                                <w:szCs w:val="18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156F1B">
                              <w:rPr>
                                <w:rFonts w:ascii="Congenial" w:hAnsi="Congenial" w:cs="Lucida Sans Unicode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 xml:space="preserve">Name </w:t>
                            </w:r>
                          </w:p>
                          <w:p w14:paraId="3A69C685" w14:textId="77777777" w:rsidR="00F54CBE" w:rsidRPr="00156F1B" w:rsidRDefault="00F54CBE" w:rsidP="00156F1B">
                            <w:pPr>
                              <w:pStyle w:val="address"/>
                              <w:spacing w:line="360" w:lineRule="auto"/>
                              <w:rPr>
                                <w:rFonts w:ascii="Congenial" w:hAnsi="Congenial" w:cs="Lucida Sans Unicode"/>
                                <w:color w:val="FFFFFF" w:themeColor="background1"/>
                                <w:szCs w:val="18"/>
                              </w:rPr>
                            </w:pPr>
                            <w:r w:rsidRPr="00156F1B">
                              <w:rPr>
                                <w:rFonts w:ascii="Congenial" w:hAnsi="Congenial" w:cs="Lucida Sans Unicode"/>
                                <w:color w:val="FFFFFF" w:themeColor="background1"/>
                                <w:szCs w:val="18"/>
                              </w:rPr>
                              <w:t>Address</w:t>
                            </w:r>
                          </w:p>
                          <w:p w14:paraId="06F1B0EA" w14:textId="77777777" w:rsidR="00F54CBE" w:rsidRPr="00156F1B" w:rsidRDefault="00F54CBE" w:rsidP="00156F1B">
                            <w:pPr>
                              <w:pStyle w:val="address"/>
                              <w:spacing w:line="360" w:lineRule="auto"/>
                              <w:rPr>
                                <w:rFonts w:ascii="Congenial" w:hAnsi="Congenial" w:cs="Lucida Sans Unicode"/>
                                <w:color w:val="FFFFFF" w:themeColor="background1"/>
                                <w:szCs w:val="18"/>
                              </w:rPr>
                            </w:pPr>
                            <w:r w:rsidRPr="00156F1B">
                              <w:rPr>
                                <w:rFonts w:ascii="Congenial" w:hAnsi="Congenial" w:cs="Lucida Sans Unicode"/>
                                <w:color w:val="FFFFFF" w:themeColor="background1"/>
                                <w:szCs w:val="18"/>
                              </w:rPr>
                              <w:t>Contact Information</w:t>
                            </w:r>
                          </w:p>
                          <w:p w14:paraId="4E5FF494" w14:textId="77777777" w:rsidR="00F54CBE" w:rsidRDefault="00F54C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42C5" id="Text Box 3" o:spid="_x0000_s1027" type="#_x0000_t202" style="position:absolute;margin-left:213pt;margin-top:85.2pt;width:321.75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" filled="f" stroked="f" strokeweight=".5pt">
                <v:textbox>
                  <w:txbxContent>
                    <w:p w14:paraId="50E44450" w14:textId="77777777" w:rsidR="00156F1B" w:rsidRDefault="00156F1B" w:rsidP="00156F1B">
                      <w:pPr>
                        <w:pStyle w:val="address"/>
                        <w:spacing w:line="360" w:lineRule="auto"/>
                        <w:rPr>
                          <w:rFonts w:ascii="Congenial" w:hAnsi="Congenial" w:cs="Lucida Sans Unicode"/>
                          <w:b/>
                          <w:bCs/>
                          <w:color w:val="FFFFFF" w:themeColor="background1"/>
                          <w:szCs w:val="18"/>
                        </w:rPr>
                      </w:pPr>
                    </w:p>
                    <w:p w14:paraId="06926CEF" w14:textId="272EFE73" w:rsidR="00F54CBE" w:rsidRPr="00156F1B" w:rsidRDefault="00F54CBE" w:rsidP="00156F1B">
                      <w:pPr>
                        <w:pStyle w:val="address"/>
                        <w:spacing w:line="360" w:lineRule="auto"/>
                        <w:rPr>
                          <w:rFonts w:ascii="Congenial" w:hAnsi="Congenial" w:cs="Lucida Sans Unicode"/>
                          <w:b/>
                          <w:bCs/>
                          <w:color w:val="FFFFFF" w:themeColor="background1"/>
                          <w:szCs w:val="18"/>
                          <w14:glow w14:rad="0">
                            <w14:schemeClr w14:val="bg1"/>
                          </w14:glow>
                        </w:rPr>
                      </w:pPr>
                      <w:r w:rsidRPr="00156F1B">
                        <w:rPr>
                          <w:rFonts w:ascii="Congenial" w:hAnsi="Congenial" w:cs="Lucida Sans Unicode"/>
                          <w:b/>
                          <w:bCs/>
                          <w:color w:val="FFFFFF" w:themeColor="background1"/>
                          <w:szCs w:val="18"/>
                        </w:rPr>
                        <w:t xml:space="preserve">Name </w:t>
                      </w:r>
                    </w:p>
                    <w:p w14:paraId="3A69C685" w14:textId="77777777" w:rsidR="00F54CBE" w:rsidRPr="00156F1B" w:rsidRDefault="00F54CBE" w:rsidP="00156F1B">
                      <w:pPr>
                        <w:pStyle w:val="address"/>
                        <w:spacing w:line="360" w:lineRule="auto"/>
                        <w:rPr>
                          <w:rFonts w:ascii="Congenial" w:hAnsi="Congenial" w:cs="Lucida Sans Unicode"/>
                          <w:color w:val="FFFFFF" w:themeColor="background1"/>
                          <w:szCs w:val="18"/>
                        </w:rPr>
                      </w:pPr>
                      <w:r w:rsidRPr="00156F1B">
                        <w:rPr>
                          <w:rFonts w:ascii="Congenial" w:hAnsi="Congenial" w:cs="Lucida Sans Unicode"/>
                          <w:color w:val="FFFFFF" w:themeColor="background1"/>
                          <w:szCs w:val="18"/>
                        </w:rPr>
                        <w:t>Address</w:t>
                      </w:r>
                    </w:p>
                    <w:p w14:paraId="06F1B0EA" w14:textId="77777777" w:rsidR="00F54CBE" w:rsidRPr="00156F1B" w:rsidRDefault="00F54CBE" w:rsidP="00156F1B">
                      <w:pPr>
                        <w:pStyle w:val="address"/>
                        <w:spacing w:line="360" w:lineRule="auto"/>
                        <w:rPr>
                          <w:rFonts w:ascii="Congenial" w:hAnsi="Congenial" w:cs="Lucida Sans Unicode"/>
                          <w:color w:val="FFFFFF" w:themeColor="background1"/>
                          <w:szCs w:val="18"/>
                        </w:rPr>
                      </w:pPr>
                      <w:r w:rsidRPr="00156F1B">
                        <w:rPr>
                          <w:rFonts w:ascii="Congenial" w:hAnsi="Congenial" w:cs="Lucida Sans Unicode"/>
                          <w:color w:val="FFFFFF" w:themeColor="background1"/>
                          <w:szCs w:val="18"/>
                        </w:rPr>
                        <w:t>Contact Information</w:t>
                      </w:r>
                    </w:p>
                    <w:p w14:paraId="4E5FF494" w14:textId="77777777" w:rsidR="00F54CBE" w:rsidRDefault="00F54C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3D1C35" wp14:editId="3C43C14A">
                <wp:simplePos x="0" y="0"/>
                <wp:positionH relativeFrom="column">
                  <wp:posOffset>33793</wp:posOffset>
                </wp:positionH>
                <wp:positionV relativeFrom="paragraph">
                  <wp:posOffset>2513496</wp:posOffset>
                </wp:positionV>
                <wp:extent cx="7163932" cy="6050749"/>
                <wp:effectExtent l="0" t="0" r="18415" b="26670"/>
                <wp:wrapNone/>
                <wp:docPr id="72819138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932" cy="6050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CCA2D" w14:textId="02ADEF23" w:rsidR="003429F3" w:rsidRPr="00AC20DE" w:rsidRDefault="00AC20DE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Insert Text and more pictures in any format within this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1C35" id="Text Box 16" o:spid="_x0000_s1028" type="#_x0000_t202" style="position:absolute;margin-left:2.65pt;margin-top:197.9pt;width:564.1pt;height:476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" fillcolor="white [3201]" strokeweight=".5pt">
                <v:textbox>
                  <w:txbxContent>
                    <w:p w14:paraId="57FCCA2D" w14:textId="02ADEF23" w:rsidR="003429F3" w:rsidRPr="00AC20DE" w:rsidRDefault="00AC20DE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Insert Text and more pictures in any format within this box.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3C1EB4" wp14:editId="7791BEED">
                <wp:simplePos x="0" y="0"/>
                <wp:positionH relativeFrom="column">
                  <wp:posOffset>5315585</wp:posOffset>
                </wp:positionH>
                <wp:positionV relativeFrom="paragraph">
                  <wp:posOffset>8516620</wp:posOffset>
                </wp:positionV>
                <wp:extent cx="2103120" cy="1403985"/>
                <wp:effectExtent l="0" t="0" r="1143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371D" w14:textId="34832232" w:rsidR="002E1E6C" w:rsidRDefault="002E1E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2FCD4" wp14:editId="7D4A4DC5">
                                  <wp:extent cx="1788507" cy="742950"/>
                                  <wp:effectExtent l="0" t="0" r="2540" b="0"/>
                                  <wp:docPr id="1922852161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8478077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571" cy="753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C1EB4" id="Text Box 2" o:spid="_x0000_s1029" type="#_x0000_t202" style="position:absolute;margin-left:418.55pt;margin-top:670.6pt;width:165.6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">
                <v:textbox style="mso-fit-shape-to-text:t">
                  <w:txbxContent>
                    <w:p w14:paraId="2759371D" w14:textId="34832232" w:rsidR="002E1E6C" w:rsidRDefault="002E1E6C">
                      <w:r>
                        <w:rPr>
                          <w:noProof/>
                        </w:rPr>
                        <w:drawing>
                          <wp:inline distT="0" distB="0" distL="0" distR="0" wp14:anchorId="7422FCD4" wp14:editId="7D4A4DC5">
                            <wp:extent cx="1788507" cy="742950"/>
                            <wp:effectExtent l="0" t="0" r="2540" b="0"/>
                            <wp:docPr id="1922852161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8478077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571" cy="753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A92DFC" wp14:editId="31DDB3CE">
                <wp:simplePos x="0" y="0"/>
                <wp:positionH relativeFrom="page">
                  <wp:posOffset>2934032</wp:posOffset>
                </wp:positionH>
                <wp:positionV relativeFrom="page">
                  <wp:posOffset>1590261</wp:posOffset>
                </wp:positionV>
                <wp:extent cx="3991472" cy="876300"/>
                <wp:effectExtent l="19050" t="19050" r="28575" b="19050"/>
                <wp:wrapNone/>
                <wp:docPr id="1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472" cy="876300"/>
                        </a:xfrm>
                        <a:prstGeom prst="rect">
                          <a:avLst/>
                        </a:prstGeom>
                        <a:solidFill>
                          <a:srgbClr val="B00000"/>
                        </a:solidFill>
                        <a:ln w="38100" cmpd="dbl" algn="ctr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7A3041" w14:textId="77777777" w:rsidR="007E263A" w:rsidRPr="006C0617" w:rsidRDefault="007E263A" w:rsidP="007E263A">
                            <w:pPr>
                              <w:pStyle w:val="address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FFFFFF" w:themeColor="background1"/>
                                <w:szCs w:val="18"/>
                                <w14:glow w14:rad="2286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</w:p>
                          <w:p w14:paraId="7960A929" w14:textId="77777777" w:rsidR="008C657E" w:rsidRPr="007C014E" w:rsidRDefault="008C657E" w:rsidP="007E263A">
                            <w:pPr>
                              <w:pStyle w:val="address"/>
                              <w:rPr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2DFC" id="Text Box 82" o:spid="_x0000_s1030" type="#_x0000_t202" style="position:absolute;margin-left:231.05pt;margin-top:125.2pt;width:314.3pt;height:6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" fillcolor="#b00000" strokecolor="white [3212]" strokeweight="3pt">
                <v:stroke linestyle="thinThin"/>
                <v:textbox>
                  <w:txbxContent>
                    <w:p w14:paraId="1D7A3041" w14:textId="77777777" w:rsidR="007E263A" w:rsidRPr="006C0617" w:rsidRDefault="007E263A" w:rsidP="007E263A">
                      <w:pPr>
                        <w:pStyle w:val="address"/>
                        <w:rPr>
                          <w:rFonts w:ascii="Lucida Sans Unicode" w:hAnsi="Lucida Sans Unicode" w:cs="Lucida Sans Unicode"/>
                          <w:b/>
                          <w:bCs/>
                          <w:color w:val="FFFFFF" w:themeColor="background1"/>
                          <w:szCs w:val="18"/>
                          <w14:glow w14:rad="2286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</w:p>
                    <w:p w14:paraId="7960A929" w14:textId="77777777" w:rsidR="008C657E" w:rsidRPr="007C014E" w:rsidRDefault="008C657E" w:rsidP="007E263A">
                      <w:pPr>
                        <w:pStyle w:val="address"/>
                        <w:rPr>
                          <w:b/>
                          <w:bCs/>
                          <w:color w:val="FFFFFF" w:themeColor="background1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3C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3ECA4B8" wp14:editId="6E157161">
                <wp:simplePos x="0" y="0"/>
                <wp:positionH relativeFrom="column">
                  <wp:posOffset>104775</wp:posOffset>
                </wp:positionH>
                <wp:positionV relativeFrom="page">
                  <wp:posOffset>301625</wp:posOffset>
                </wp:positionV>
                <wp:extent cx="2393315" cy="2560320"/>
                <wp:effectExtent l="0" t="0" r="0" b="0"/>
                <wp:wrapNone/>
                <wp:docPr id="1601521051" name="Text Box 160152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2560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54F96" w14:textId="77777777" w:rsidR="00F03C75" w:rsidRPr="00BE7B7C" w:rsidRDefault="00F03C75" w:rsidP="00F03C75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</w:rPr>
                            </w:pPr>
                            <w:proofErr w:type="spellStart"/>
                            <w:r w:rsidRPr="00BE7B7C">
                              <w:rPr>
                                <w:rFonts w:ascii="Arial Black" w:hAnsi="Arial Black"/>
                                <w:color w:val="7F7F7F" w:themeColor="text1" w:themeTint="80"/>
                              </w:rPr>
                              <w:t>Insert</w:t>
                            </w:r>
                            <w:r w:rsidRPr="00BE7B7C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x</w:t>
                            </w:r>
                            <w:r w:rsidRPr="00BE7B7C">
                              <w:rPr>
                                <w:rFonts w:ascii="Arial Black" w:hAnsi="Arial Black"/>
                                <w:color w:val="7F7F7F" w:themeColor="text1" w:themeTint="80"/>
                              </w:rPr>
                              <w:t>Picture</w:t>
                            </w:r>
                            <w:proofErr w:type="spellEnd"/>
                          </w:p>
                          <w:p w14:paraId="4E9B297F" w14:textId="77777777" w:rsidR="00F03C75" w:rsidRDefault="00F03C75" w:rsidP="00F03C75">
                            <w:pPr>
                              <w:jc w:val="center"/>
                            </w:pPr>
                          </w:p>
                          <w:p w14:paraId="3193DE94" w14:textId="77777777" w:rsidR="00F03C75" w:rsidRPr="00FF5239" w:rsidRDefault="00F03C75" w:rsidP="00F03C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A4B8" id="Text Box 1601521051" o:spid="_x0000_s1031" type="#_x0000_t202" style="position:absolute;margin-left:8.25pt;margin-top:23.75pt;width:188.45pt;height:20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kxHAIAADQEAAAOAAAAZHJzL2Uyb0RvYy54bWysU9uO2yAQfa/Uf0C8N3au7VpxVumuUlWK&#10;dlfKVvtMMMRImKFAYqdf3wHnpm2fqr7AwAxzOecwv+8aTQ7CeQWmpMNBTokwHCpldiX98br69IU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" filled="f" stroked="f" strokeweight=".5pt">
                <v:textbox>
                  <w:txbxContent>
                    <w:p w14:paraId="6A154F96" w14:textId="77777777" w:rsidR="00F03C75" w:rsidRPr="00BE7B7C" w:rsidRDefault="00F03C75" w:rsidP="00F03C75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</w:rPr>
                      </w:pPr>
                      <w:proofErr w:type="spellStart"/>
                      <w:r w:rsidRPr="00BE7B7C">
                        <w:rPr>
                          <w:rFonts w:ascii="Arial Black" w:hAnsi="Arial Black"/>
                          <w:color w:val="7F7F7F" w:themeColor="text1" w:themeTint="80"/>
                        </w:rPr>
                        <w:t>Insert</w:t>
                      </w:r>
                      <w:r w:rsidRPr="00BE7B7C">
                        <w:rPr>
                          <w:rFonts w:ascii="Arial Black" w:hAnsi="Arial Black"/>
                          <w:color w:val="FFFFFF" w:themeColor="background1"/>
                        </w:rPr>
                        <w:t>x</w:t>
                      </w:r>
                      <w:r w:rsidRPr="00BE7B7C">
                        <w:rPr>
                          <w:rFonts w:ascii="Arial Black" w:hAnsi="Arial Black"/>
                          <w:color w:val="7F7F7F" w:themeColor="text1" w:themeTint="80"/>
                        </w:rPr>
                        <w:t>Picture</w:t>
                      </w:r>
                      <w:proofErr w:type="spellEnd"/>
                    </w:p>
                    <w:p w14:paraId="4E9B297F" w14:textId="77777777" w:rsidR="00F03C75" w:rsidRDefault="00F03C75" w:rsidP="00F03C75">
                      <w:pPr>
                        <w:jc w:val="center"/>
                      </w:pPr>
                    </w:p>
                    <w:p w14:paraId="3193DE94" w14:textId="77777777" w:rsidR="00F03C75" w:rsidRPr="00FF5239" w:rsidRDefault="00F03C75" w:rsidP="00F03C7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6F76" w:rsidRPr="00E33503" w:rsidSect="00FF7684">
      <w:footerReference w:type="default" r:id="rId8"/>
      <w:type w:val="nextColumn"/>
      <w:pgSz w:w="12240" w:h="15840" w:code="1"/>
      <w:pgMar w:top="360" w:right="360" w:bottom="360" w:left="3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9D61" w14:textId="77777777" w:rsidR="00D536D4" w:rsidRDefault="00D536D4" w:rsidP="00EA3C6A">
      <w:pPr>
        <w:spacing w:after="0" w:line="240" w:lineRule="auto"/>
      </w:pPr>
      <w:r>
        <w:separator/>
      </w:r>
    </w:p>
  </w:endnote>
  <w:endnote w:type="continuationSeparator" w:id="0">
    <w:p w14:paraId="00A93DDF" w14:textId="77777777" w:rsidR="00D536D4" w:rsidRDefault="00D536D4" w:rsidP="00EA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3B43" w14:textId="5366BAD0" w:rsidR="001D7624" w:rsidRDefault="001D7624" w:rsidP="001D7624">
    <w:pPr>
      <w:pStyle w:val="Footer"/>
      <w:jc w:val="right"/>
    </w:pPr>
    <w:r w:rsidRPr="001D762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C3E0" w14:textId="77777777" w:rsidR="00D536D4" w:rsidRDefault="00D536D4" w:rsidP="00EA3C6A">
      <w:pPr>
        <w:spacing w:after="0" w:line="240" w:lineRule="auto"/>
      </w:pPr>
      <w:r>
        <w:separator/>
      </w:r>
    </w:p>
  </w:footnote>
  <w:footnote w:type="continuationSeparator" w:id="0">
    <w:p w14:paraId="5383734B" w14:textId="77777777" w:rsidR="00D536D4" w:rsidRDefault="00D536D4" w:rsidP="00EA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80282"/>
    <w:multiLevelType w:val="hybridMultilevel"/>
    <w:tmpl w:val="BC44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24637"/>
    <w:multiLevelType w:val="hybridMultilevel"/>
    <w:tmpl w:val="FFBA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134C"/>
    <w:multiLevelType w:val="hybridMultilevel"/>
    <w:tmpl w:val="1370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017BB"/>
    <w:multiLevelType w:val="hybridMultilevel"/>
    <w:tmpl w:val="4C08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0620">
    <w:abstractNumId w:val="9"/>
  </w:num>
  <w:num w:numId="2" w16cid:durableId="1875922002">
    <w:abstractNumId w:val="7"/>
  </w:num>
  <w:num w:numId="3" w16cid:durableId="1044331276">
    <w:abstractNumId w:val="6"/>
  </w:num>
  <w:num w:numId="4" w16cid:durableId="443305231">
    <w:abstractNumId w:val="5"/>
  </w:num>
  <w:num w:numId="5" w16cid:durableId="2038505286">
    <w:abstractNumId w:val="4"/>
  </w:num>
  <w:num w:numId="6" w16cid:durableId="643200791">
    <w:abstractNumId w:val="8"/>
  </w:num>
  <w:num w:numId="7" w16cid:durableId="1379091882">
    <w:abstractNumId w:val="3"/>
  </w:num>
  <w:num w:numId="8" w16cid:durableId="1227759597">
    <w:abstractNumId w:val="2"/>
  </w:num>
  <w:num w:numId="9" w16cid:durableId="1224218038">
    <w:abstractNumId w:val="1"/>
  </w:num>
  <w:num w:numId="10" w16cid:durableId="1509757586">
    <w:abstractNumId w:val="0"/>
  </w:num>
  <w:num w:numId="11" w16cid:durableId="1108038877">
    <w:abstractNumId w:val="11"/>
  </w:num>
  <w:num w:numId="12" w16cid:durableId="1208489724">
    <w:abstractNumId w:val="13"/>
  </w:num>
  <w:num w:numId="13" w16cid:durableId="14314482">
    <w:abstractNumId w:val="12"/>
  </w:num>
  <w:num w:numId="14" w16cid:durableId="818156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7E2"/>
    <w:rsid w:val="00002DFA"/>
    <w:rsid w:val="00011F03"/>
    <w:rsid w:val="0002011F"/>
    <w:rsid w:val="00024723"/>
    <w:rsid w:val="0003062B"/>
    <w:rsid w:val="00045BE2"/>
    <w:rsid w:val="00067E4C"/>
    <w:rsid w:val="00076386"/>
    <w:rsid w:val="00081B74"/>
    <w:rsid w:val="00096838"/>
    <w:rsid w:val="000A64E8"/>
    <w:rsid w:val="000C67AC"/>
    <w:rsid w:val="000D46B4"/>
    <w:rsid w:val="000F288B"/>
    <w:rsid w:val="00103C15"/>
    <w:rsid w:val="00131FED"/>
    <w:rsid w:val="001356B7"/>
    <w:rsid w:val="00137D25"/>
    <w:rsid w:val="00156F1B"/>
    <w:rsid w:val="00157592"/>
    <w:rsid w:val="00194305"/>
    <w:rsid w:val="001A0918"/>
    <w:rsid w:val="001A42EE"/>
    <w:rsid w:val="001D7624"/>
    <w:rsid w:val="001F449F"/>
    <w:rsid w:val="002024B8"/>
    <w:rsid w:val="0021499F"/>
    <w:rsid w:val="00216590"/>
    <w:rsid w:val="002375F9"/>
    <w:rsid w:val="002470C5"/>
    <w:rsid w:val="00254C20"/>
    <w:rsid w:val="00270579"/>
    <w:rsid w:val="00276E0E"/>
    <w:rsid w:val="00277DF9"/>
    <w:rsid w:val="00292960"/>
    <w:rsid w:val="00292F59"/>
    <w:rsid w:val="002A4979"/>
    <w:rsid w:val="002C3F2D"/>
    <w:rsid w:val="002E1E6C"/>
    <w:rsid w:val="002F664B"/>
    <w:rsid w:val="00300B7D"/>
    <w:rsid w:val="00312E69"/>
    <w:rsid w:val="003429F3"/>
    <w:rsid w:val="00356C5D"/>
    <w:rsid w:val="00367CDD"/>
    <w:rsid w:val="00397ED4"/>
    <w:rsid w:val="003A0760"/>
    <w:rsid w:val="003A2458"/>
    <w:rsid w:val="003C791B"/>
    <w:rsid w:val="003E6F76"/>
    <w:rsid w:val="004034F9"/>
    <w:rsid w:val="00406AC2"/>
    <w:rsid w:val="00414FB1"/>
    <w:rsid w:val="00444C24"/>
    <w:rsid w:val="00446C1E"/>
    <w:rsid w:val="00476BCD"/>
    <w:rsid w:val="004833C0"/>
    <w:rsid w:val="004B7708"/>
    <w:rsid w:val="004D5DF8"/>
    <w:rsid w:val="00503BA9"/>
    <w:rsid w:val="00506068"/>
    <w:rsid w:val="005063B3"/>
    <w:rsid w:val="005069A3"/>
    <w:rsid w:val="0053097B"/>
    <w:rsid w:val="00584D28"/>
    <w:rsid w:val="005B36F4"/>
    <w:rsid w:val="005C5D3A"/>
    <w:rsid w:val="005F549E"/>
    <w:rsid w:val="00604A90"/>
    <w:rsid w:val="00645D0D"/>
    <w:rsid w:val="00646FF7"/>
    <w:rsid w:val="00656E1C"/>
    <w:rsid w:val="00673118"/>
    <w:rsid w:val="00684E65"/>
    <w:rsid w:val="00697597"/>
    <w:rsid w:val="006B5D1A"/>
    <w:rsid w:val="006C0617"/>
    <w:rsid w:val="006C44BF"/>
    <w:rsid w:val="006C612C"/>
    <w:rsid w:val="006D52D2"/>
    <w:rsid w:val="006F44AD"/>
    <w:rsid w:val="00712625"/>
    <w:rsid w:val="007141F8"/>
    <w:rsid w:val="007250C3"/>
    <w:rsid w:val="007319C4"/>
    <w:rsid w:val="007477FE"/>
    <w:rsid w:val="00760ECC"/>
    <w:rsid w:val="00790518"/>
    <w:rsid w:val="00793FA3"/>
    <w:rsid w:val="007A6F00"/>
    <w:rsid w:val="007C014E"/>
    <w:rsid w:val="007E263A"/>
    <w:rsid w:val="007E5120"/>
    <w:rsid w:val="007F55F4"/>
    <w:rsid w:val="00833C01"/>
    <w:rsid w:val="00837C42"/>
    <w:rsid w:val="008476C5"/>
    <w:rsid w:val="00862DD1"/>
    <w:rsid w:val="00862E06"/>
    <w:rsid w:val="00864BB2"/>
    <w:rsid w:val="008954D1"/>
    <w:rsid w:val="008C657E"/>
    <w:rsid w:val="008F0B50"/>
    <w:rsid w:val="009132F2"/>
    <w:rsid w:val="00915265"/>
    <w:rsid w:val="009577E2"/>
    <w:rsid w:val="00995E53"/>
    <w:rsid w:val="009D47B0"/>
    <w:rsid w:val="00A42D58"/>
    <w:rsid w:val="00A47FDF"/>
    <w:rsid w:val="00A87376"/>
    <w:rsid w:val="00AA50DC"/>
    <w:rsid w:val="00AB35CC"/>
    <w:rsid w:val="00AC20DE"/>
    <w:rsid w:val="00AC5B69"/>
    <w:rsid w:val="00AC718D"/>
    <w:rsid w:val="00AE2DA2"/>
    <w:rsid w:val="00AE6316"/>
    <w:rsid w:val="00B0180F"/>
    <w:rsid w:val="00B25577"/>
    <w:rsid w:val="00B461FA"/>
    <w:rsid w:val="00B57B87"/>
    <w:rsid w:val="00B638C5"/>
    <w:rsid w:val="00B739F9"/>
    <w:rsid w:val="00BB7544"/>
    <w:rsid w:val="00BE0E3B"/>
    <w:rsid w:val="00BE7B7C"/>
    <w:rsid w:val="00C067DB"/>
    <w:rsid w:val="00C33A95"/>
    <w:rsid w:val="00C33ACA"/>
    <w:rsid w:val="00C4144D"/>
    <w:rsid w:val="00C4429C"/>
    <w:rsid w:val="00C44D45"/>
    <w:rsid w:val="00C456EE"/>
    <w:rsid w:val="00C53525"/>
    <w:rsid w:val="00CB107B"/>
    <w:rsid w:val="00CD451E"/>
    <w:rsid w:val="00D2099D"/>
    <w:rsid w:val="00D32DE1"/>
    <w:rsid w:val="00D42033"/>
    <w:rsid w:val="00D46FE5"/>
    <w:rsid w:val="00D536D4"/>
    <w:rsid w:val="00D5691C"/>
    <w:rsid w:val="00D57ED4"/>
    <w:rsid w:val="00DA4E14"/>
    <w:rsid w:val="00DD227A"/>
    <w:rsid w:val="00DE6B9E"/>
    <w:rsid w:val="00E01F04"/>
    <w:rsid w:val="00E23952"/>
    <w:rsid w:val="00E2773A"/>
    <w:rsid w:val="00E33503"/>
    <w:rsid w:val="00E55E78"/>
    <w:rsid w:val="00E82442"/>
    <w:rsid w:val="00EA3C6A"/>
    <w:rsid w:val="00EA7C12"/>
    <w:rsid w:val="00ED33DD"/>
    <w:rsid w:val="00ED5717"/>
    <w:rsid w:val="00F03C75"/>
    <w:rsid w:val="00F31F44"/>
    <w:rsid w:val="00F45593"/>
    <w:rsid w:val="00F54CBE"/>
    <w:rsid w:val="00F632DF"/>
    <w:rsid w:val="00F83809"/>
    <w:rsid w:val="00F85E6F"/>
    <w:rsid w:val="00F90374"/>
    <w:rsid w:val="00FB17DF"/>
    <w:rsid w:val="00FC12ED"/>
    <w:rsid w:val="00FC48A3"/>
    <w:rsid w:val="00FD197C"/>
    <w:rsid w:val="00FD3E16"/>
    <w:rsid w:val="00FE6EEB"/>
    <w:rsid w:val="00FF30C5"/>
    <w:rsid w:val="00FF5239"/>
    <w:rsid w:val="00FF54D2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312F46C6"/>
  <w15:docId w15:val="{32323F59-66F4-421F-8296-FB432129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E8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7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customStyle="1" w:styleId="BalloonTextChar">
    <w:name w:val="Balloon Text Char"/>
    <w:link w:val="BalloonText"/>
    <w:uiPriority w:val="99"/>
    <w:semiHidden/>
    <w:rsid w:val="009577E2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6A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EA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6A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FF5239"/>
    <w:pPr>
      <w:ind w:left="720"/>
      <w:contextualSpacing/>
    </w:pPr>
  </w:style>
  <w:style w:type="paragraph" w:customStyle="1" w:styleId="yiv8966673763sendername">
    <w:name w:val="yiv8966673763sendername"/>
    <w:basedOn w:val="Normal"/>
    <w:rsid w:val="00D5691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customStyle="1" w:styleId="yiv8966673763">
    <w:name w:val="yiv8966673763"/>
    <w:basedOn w:val="DefaultParagraphFont"/>
    <w:rsid w:val="00D5691C"/>
  </w:style>
  <w:style w:type="paragraph" w:styleId="NormalWeb">
    <w:name w:val="Normal (Web)"/>
    <w:basedOn w:val="Normal"/>
    <w:uiPriority w:val="99"/>
    <w:semiHidden/>
    <w:unhideWhenUsed/>
    <w:rsid w:val="006C612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Flyer.dot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Ginger Houston-Ludlam</cp:lastModifiedBy>
  <cp:revision>3</cp:revision>
  <cp:lastPrinted>2019-10-04T18:19:00Z</cp:lastPrinted>
  <dcterms:created xsi:type="dcterms:W3CDTF">2025-01-13T19:18:00Z</dcterms:created>
  <dcterms:modified xsi:type="dcterms:W3CDTF">2025-01-16T03:21:00Z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